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1417"/>
        <w:gridCol w:w="2551"/>
        <w:gridCol w:w="1738"/>
      </w:tblGrid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552" w:type="dxa"/>
            <w:tcBorders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551" w:type="dxa"/>
            <w:tcBorders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60"/>
              <w:jc w:val="center"/>
            </w:pPr>
            <w:r>
              <w:rPr>
                <w:rFonts w:ascii="Arial" w:hAnsi="Arial" w:cs="Arial"/>
                <w:i/>
                <w:sz w:val="22"/>
              </w:rPr>
              <w:t>photo – if acceptable</w:t>
            </w: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Place/Zip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Birth date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private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7C12D2">
        <w:tc>
          <w:tcPr>
            <w:tcW w:w="1560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2552" w:type="dxa"/>
            <w:tcBorders>
              <w:top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Skype</w:t>
            </w:r>
          </w:p>
        </w:tc>
        <w:tc>
          <w:tcPr>
            <w:tcW w:w="2551" w:type="dxa"/>
            <w:tcBorders>
              <w:top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C12D2" w:rsidRDefault="007C12D2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</w:tbl>
    <w:p w:rsidR="007C12D2" w:rsidRPr="00CA77AD" w:rsidRDefault="007C12D2">
      <w:pPr>
        <w:pStyle w:val="Textkrper"/>
        <w:tabs>
          <w:tab w:val="left" w:pos="7088"/>
        </w:tabs>
        <w:spacing w:before="120" w:after="120"/>
        <w:ind w:left="-142"/>
        <w:rPr>
          <w:lang w:val="en-US"/>
        </w:rPr>
      </w:pPr>
      <w:r w:rsidRPr="00CA77AD">
        <w:rPr>
          <w:rFonts w:ascii="Calibri" w:hAnsi="Calibri" w:cs="Calibri"/>
          <w:i/>
          <w:lang w:val="en-US"/>
        </w:rPr>
        <w:t xml:space="preserve">Fill in where applicable and </w:t>
      </w:r>
      <w:r w:rsidRPr="00CA77AD">
        <w:rPr>
          <w:rFonts w:ascii="Calibri" w:hAnsi="Calibri" w:cs="Calibri"/>
          <w:i/>
          <w:shd w:val="clear" w:color="auto" w:fill="FFFF00"/>
          <w:lang w:val="en-US"/>
        </w:rPr>
        <w:t>send in due time</w:t>
      </w:r>
      <w:r w:rsidRPr="00CA77AD">
        <w:rPr>
          <w:rFonts w:ascii="Calibri" w:hAnsi="Calibri" w:cs="Calibri"/>
          <w:i/>
          <w:lang w:val="en-US"/>
        </w:rPr>
        <w:t xml:space="preserve"> </w:t>
      </w:r>
      <w:r w:rsidRPr="00CA77AD">
        <w:rPr>
          <w:rFonts w:ascii="Calibri" w:hAnsi="Calibri" w:cs="Calibri"/>
          <w:b/>
          <w:i/>
          <w:u w:val="single"/>
          <w:shd w:val="clear" w:color="auto" w:fill="FFFF00"/>
          <w:lang w:val="en-US"/>
        </w:rPr>
        <w:t xml:space="preserve">via surface-mail or personal </w:t>
      </w:r>
      <w:r w:rsidR="00E528F7">
        <w:rPr>
          <w:rFonts w:ascii="Calibri" w:hAnsi="Calibri" w:cs="Calibri"/>
          <w:b/>
          <w:i/>
          <w:u w:val="single"/>
          <w:shd w:val="clear" w:color="auto" w:fill="FFFF00"/>
          <w:lang w:val="en-US"/>
        </w:rPr>
        <w:t>delivery</w:t>
      </w:r>
      <w:r w:rsidRPr="00CA77AD">
        <w:rPr>
          <w:rFonts w:ascii="Calibri" w:hAnsi="Calibri" w:cs="Calibri"/>
          <w:i/>
          <w:lang w:val="en-US"/>
        </w:rPr>
        <w:t xml:space="preserve"> please. All information is handled </w:t>
      </w:r>
      <w:r w:rsidRPr="00185F42">
        <w:rPr>
          <w:rFonts w:ascii="Calibri" w:hAnsi="Calibri" w:cs="Calibri"/>
          <w:b/>
          <w:bCs/>
          <w:i/>
          <w:lang w:val="en-US"/>
        </w:rPr>
        <w:t>strictly confidential</w:t>
      </w:r>
      <w:r w:rsidRPr="00CA77AD">
        <w:rPr>
          <w:rFonts w:ascii="Calibri" w:hAnsi="Calibri" w:cs="Calibri"/>
          <w:i/>
          <w:lang w:val="en-US"/>
        </w:rPr>
        <w:t xml:space="preserve"> and serves your optimal support.</w:t>
      </w:r>
    </w:p>
    <w:p w:rsidR="007C12D2" w:rsidRPr="00CA77AD" w:rsidRDefault="00135C87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Are there c</w:t>
      </w:r>
      <w:r w:rsidR="00185F42">
        <w:rPr>
          <w:rFonts w:ascii="Arial" w:hAnsi="Arial" w:cs="Arial"/>
          <w:sz w:val="22"/>
          <w:lang w:val="en-US"/>
        </w:rPr>
        <w:t>hanges regarding you</w:t>
      </w:r>
      <w:r>
        <w:rPr>
          <w:rFonts w:ascii="Arial" w:hAnsi="Arial" w:cs="Arial"/>
          <w:sz w:val="22"/>
          <w:lang w:val="en-US"/>
        </w:rPr>
        <w:t>r</w:t>
      </w:r>
      <w:r w:rsidR="00185F42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f</w:t>
      </w:r>
      <w:r w:rsidR="007C12D2" w:rsidRPr="00CA77AD">
        <w:rPr>
          <w:rFonts w:ascii="Arial" w:hAnsi="Arial" w:cs="Arial"/>
          <w:sz w:val="22"/>
          <w:lang w:val="en-US"/>
        </w:rPr>
        <w:t>amily situation</w:t>
      </w:r>
      <w:r>
        <w:rPr>
          <w:rFonts w:ascii="Arial" w:hAnsi="Arial" w:cs="Arial"/>
          <w:sz w:val="22"/>
          <w:lang w:val="en-US"/>
        </w:rPr>
        <w:t>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7C12D2" w:rsidRPr="00CA77AD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7C12D2" w:rsidRPr="00CA77AD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7C12D2" w:rsidRPr="00CA77AD" w:rsidRDefault="00135C8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Or changes regarding your occupation?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7C12D2" w:rsidRPr="00CA77AD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7C12D2" w:rsidRPr="00CA77AD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7C12D2" w:rsidRPr="00CA77AD" w:rsidRDefault="007C12D2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What is your intention that you would like to explore?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7C12D2" w:rsidRPr="00CA77AD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7C12D2" w:rsidRDefault="007C12D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  <w:p w:rsidR="00D63D23" w:rsidRPr="00CA77AD" w:rsidRDefault="00D63D23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7C12D2" w:rsidRPr="00920BD1" w:rsidRDefault="007C12D2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szCs w:val="22"/>
          <w:lang w:val="en-US"/>
        </w:rPr>
        <w:t>I am able to participate in physical activities, I am in good physical, emotional and mental health</w:t>
      </w:r>
      <w:r w:rsidRPr="00CA77AD">
        <w:rPr>
          <w:rFonts w:ascii="Arial" w:hAnsi="Arial" w:cs="Arial"/>
          <w:sz w:val="22"/>
          <w:lang w:val="en-US"/>
        </w:rPr>
        <w:t>:</w:t>
      </w:r>
      <w:r w:rsidRPr="00CA77AD">
        <w:rPr>
          <w:rFonts w:ascii="Arial" w:hAnsi="Arial" w:cs="Arial"/>
          <w:sz w:val="22"/>
          <w:lang w:val="en-US"/>
        </w:rPr>
        <w:tab/>
        <w:t xml:space="preserve">yes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sz w:val="22"/>
          <w:lang w:val="en-US"/>
        </w:rPr>
        <w:t xml:space="preserve"> no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920BD1" w:rsidRPr="00CA77AD" w:rsidRDefault="00920BD1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Do you have any physical or medical condition that needs special consideration?</w:t>
      </w:r>
      <w:r w:rsidRPr="00CA77AD">
        <w:rPr>
          <w:rFonts w:ascii="Arial" w:hAnsi="Arial" w:cs="Arial"/>
          <w:sz w:val="22"/>
          <w:lang w:val="en-US"/>
        </w:rPr>
        <w:tab/>
        <w:t xml:space="preserve">yes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sz w:val="22"/>
          <w:lang w:val="en-US"/>
        </w:rPr>
        <w:t xml:space="preserve"> no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E528F7">
        <w:rPr>
          <w:rFonts w:ascii="Arial" w:hAnsi="Arial" w:cs="Arial"/>
          <w:sz w:val="22"/>
          <w:lang w:val="en-US"/>
        </w:rPr>
        <w:br/>
      </w:r>
      <w:r w:rsidR="00E528F7" w:rsidRPr="00DE335C">
        <w:rPr>
          <w:rFonts w:ascii="Arial" w:hAnsi="Arial" w:cs="Arial"/>
          <w:sz w:val="22"/>
          <w:lang w:val="en-US"/>
        </w:rPr>
        <w:t>If</w:t>
      </w:r>
      <w:r w:rsidR="00E528F7">
        <w:rPr>
          <w:rFonts w:ascii="Arial" w:hAnsi="Arial" w:cs="Arial"/>
          <w:sz w:val="22"/>
          <w:lang w:val="en-US"/>
        </w:rPr>
        <w:t xml:space="preserve"> </w:t>
      </w:r>
      <w:r w:rsidRPr="00CA77AD">
        <w:rPr>
          <w:rFonts w:ascii="Arial" w:hAnsi="Arial" w:cs="Arial"/>
          <w:sz w:val="22"/>
          <w:lang w:val="en-US"/>
        </w:rPr>
        <w:t>yes, which?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920BD1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920BD1" w:rsidRPr="00CA77AD" w:rsidRDefault="00920BD1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920BD1" w:rsidRPr="00CA77AD" w:rsidRDefault="00920BD1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Are you taking medication?</w:t>
      </w:r>
      <w:r w:rsidR="00120545">
        <w:rPr>
          <w:rFonts w:ascii="Arial" w:hAnsi="Arial" w:cs="Arial"/>
          <w:sz w:val="22"/>
          <w:lang w:val="en-US"/>
        </w:rPr>
        <w:t xml:space="preserve"> </w:t>
      </w:r>
      <w:r w:rsidR="00120545" w:rsidRPr="00DE335C">
        <w:rPr>
          <w:rFonts w:ascii="Arial" w:hAnsi="Arial" w:cs="Arial"/>
          <w:sz w:val="22"/>
          <w:lang w:val="en-US"/>
        </w:rPr>
        <w:t>I</w:t>
      </w:r>
      <w:r w:rsidR="00E528F7" w:rsidRPr="00DE335C">
        <w:rPr>
          <w:rFonts w:ascii="Arial" w:hAnsi="Arial" w:cs="Arial"/>
          <w:sz w:val="22"/>
          <w:lang w:val="en-US"/>
        </w:rPr>
        <w:t>f</w:t>
      </w:r>
      <w:r w:rsidR="00E528F7">
        <w:rPr>
          <w:rFonts w:ascii="Arial" w:hAnsi="Arial" w:cs="Arial"/>
          <w:sz w:val="22"/>
          <w:lang w:val="en-US"/>
        </w:rPr>
        <w:t xml:space="preserve"> </w:t>
      </w:r>
      <w:r w:rsidR="00120545" w:rsidRPr="00CA77AD">
        <w:rPr>
          <w:rFonts w:ascii="Arial" w:hAnsi="Arial" w:cs="Arial"/>
          <w:sz w:val="22"/>
          <w:lang w:val="en-US"/>
        </w:rPr>
        <w:t xml:space="preserve">yes, </w:t>
      </w:r>
      <w:r w:rsidR="00120545">
        <w:rPr>
          <w:rFonts w:ascii="Arial" w:hAnsi="Arial" w:cs="Arial"/>
          <w:sz w:val="22"/>
          <w:lang w:val="en-US"/>
        </w:rPr>
        <w:t xml:space="preserve">explain </w:t>
      </w:r>
      <w:r w:rsidR="00120545" w:rsidRPr="00CA77AD">
        <w:rPr>
          <w:rFonts w:ascii="Arial" w:hAnsi="Arial" w:cs="Arial"/>
          <w:sz w:val="22"/>
          <w:lang w:val="en-US"/>
        </w:rPr>
        <w:t xml:space="preserve">for which </w:t>
      </w:r>
      <w:r w:rsidR="00120545">
        <w:rPr>
          <w:rFonts w:ascii="Arial" w:hAnsi="Arial" w:cs="Arial"/>
          <w:sz w:val="22"/>
          <w:lang w:val="en-US"/>
        </w:rPr>
        <w:t xml:space="preserve">kind of </w:t>
      </w:r>
      <w:r w:rsidR="00120545" w:rsidRPr="00CA77AD">
        <w:rPr>
          <w:rFonts w:ascii="Arial" w:hAnsi="Arial" w:cs="Arial"/>
          <w:sz w:val="22"/>
          <w:lang w:val="en-US"/>
        </w:rPr>
        <w:t>condition.</w:t>
      </w:r>
      <w:r w:rsidRPr="00CA77AD">
        <w:rPr>
          <w:rFonts w:ascii="Arial" w:hAnsi="Arial" w:cs="Arial"/>
          <w:sz w:val="22"/>
          <w:lang w:val="en-US"/>
        </w:rPr>
        <w:tab/>
        <w:t xml:space="preserve">yes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sz w:val="22"/>
          <w:lang w:val="en-US"/>
        </w:rPr>
        <w:t xml:space="preserve"> no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b/>
          <w:sz w:val="22"/>
          <w:lang w:val="en-US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920BD1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920BD1" w:rsidRPr="00CA77AD" w:rsidRDefault="00920BD1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BD2045" w:rsidRPr="00920BD1" w:rsidRDefault="00BD2045" w:rsidP="00BD2045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 xml:space="preserve">Are you currently consuming recreational drugs, nicotine or alcohol? </w:t>
      </w:r>
      <w:r w:rsidRPr="00920BD1">
        <w:rPr>
          <w:rFonts w:ascii="Arial" w:hAnsi="Arial" w:cs="Arial"/>
          <w:sz w:val="22"/>
          <w:lang w:val="en-US"/>
        </w:rPr>
        <w:t>Wh</w:t>
      </w:r>
      <w:r w:rsidR="00135C87">
        <w:rPr>
          <w:rFonts w:ascii="Arial" w:hAnsi="Arial" w:cs="Arial"/>
          <w:sz w:val="22"/>
          <w:lang w:val="en-US"/>
        </w:rPr>
        <w:t xml:space="preserve">at kind &amp; </w:t>
      </w:r>
      <w:r w:rsidRPr="00920BD1">
        <w:rPr>
          <w:rFonts w:ascii="Arial" w:hAnsi="Arial" w:cs="Arial"/>
          <w:sz w:val="22"/>
          <w:lang w:val="en-US"/>
        </w:rPr>
        <w:t>how much per day/week?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BD2045" w:rsidRPr="00920BD1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BD2045" w:rsidRPr="00920BD1" w:rsidRDefault="00BD2045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920BD1" w:rsidRPr="00CA77AD" w:rsidRDefault="00920BD1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Do you have other support/therapies/treatments?</w:t>
      </w:r>
      <w:r w:rsidR="00E528F7">
        <w:rPr>
          <w:rFonts w:ascii="Arial" w:hAnsi="Arial" w:cs="Arial"/>
          <w:sz w:val="22"/>
          <w:lang w:val="en-US"/>
        </w:rPr>
        <w:t xml:space="preserve"> </w:t>
      </w:r>
      <w:r w:rsidR="00E528F7" w:rsidRPr="00DE335C">
        <w:rPr>
          <w:rFonts w:ascii="Arial" w:hAnsi="Arial" w:cs="Arial"/>
          <w:sz w:val="22"/>
          <w:lang w:val="en-US"/>
        </w:rPr>
        <w:t>If</w:t>
      </w:r>
      <w:r w:rsidR="00E528F7">
        <w:rPr>
          <w:rFonts w:ascii="Arial" w:hAnsi="Arial" w:cs="Arial"/>
          <w:sz w:val="22"/>
          <w:lang w:val="en-US"/>
        </w:rPr>
        <w:t xml:space="preserve"> </w:t>
      </w:r>
      <w:r w:rsidR="00135C87">
        <w:rPr>
          <w:rFonts w:ascii="Arial" w:hAnsi="Arial" w:cs="Arial"/>
          <w:sz w:val="22"/>
          <w:lang w:val="en-US"/>
        </w:rPr>
        <w:t>yes, please</w:t>
      </w:r>
      <w:r w:rsidR="00135C87" w:rsidRPr="00135C87">
        <w:rPr>
          <w:rFonts w:ascii="Arial" w:hAnsi="Arial" w:cs="Arial"/>
          <w:sz w:val="22"/>
          <w:lang w:val="en-US"/>
        </w:rPr>
        <w:t xml:space="preserve"> </w:t>
      </w:r>
      <w:r w:rsidR="00135C87">
        <w:rPr>
          <w:rFonts w:ascii="Arial" w:hAnsi="Arial" w:cs="Arial"/>
          <w:sz w:val="22"/>
          <w:lang w:val="en-US"/>
        </w:rPr>
        <w:t>name:</w:t>
      </w:r>
      <w:r w:rsidRPr="00CA77AD">
        <w:rPr>
          <w:rFonts w:ascii="Arial" w:hAnsi="Arial" w:cs="Arial"/>
          <w:sz w:val="22"/>
          <w:lang w:val="en-US"/>
        </w:rPr>
        <w:tab/>
        <w:t xml:space="preserve">yes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sz w:val="22"/>
          <w:lang w:val="en-US"/>
        </w:rPr>
        <w:t xml:space="preserve"> no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05"/>
      </w:tblGrid>
      <w:tr w:rsidR="00135C87" w:rsidRPr="00135C87" w:rsidTr="00135C87">
        <w:trPr>
          <w:trHeight w:val="300"/>
        </w:trPr>
        <w:tc>
          <w:tcPr>
            <w:tcW w:w="9205" w:type="dxa"/>
            <w:tcBorders>
              <w:bottom w:val="single" w:sz="1" w:space="0" w:color="C0C0C0"/>
            </w:tcBorders>
            <w:shd w:val="clear" w:color="auto" w:fill="CCFFFF"/>
          </w:tcPr>
          <w:p w:rsidR="00135C87" w:rsidRPr="00CA77AD" w:rsidRDefault="00135C87" w:rsidP="00135C8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920BD1" w:rsidRPr="00135C87" w:rsidRDefault="00920BD1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 xml:space="preserve">Does your support have skills in the area of pre- &amp; perinatal therapy? </w:t>
      </w:r>
      <w:r w:rsidRPr="00CA77AD">
        <w:rPr>
          <w:rFonts w:ascii="Arial" w:hAnsi="Arial" w:cs="Arial"/>
          <w:sz w:val="22"/>
          <w:lang w:val="en-US"/>
        </w:rPr>
        <w:tab/>
      </w:r>
      <w:r w:rsidRPr="00135C87">
        <w:rPr>
          <w:rFonts w:ascii="Arial" w:hAnsi="Arial" w:cs="Arial"/>
          <w:sz w:val="22"/>
          <w:lang w:val="en-US"/>
        </w:rPr>
        <w:t xml:space="preserve">yes </w:t>
      </w:r>
      <w:r w:rsidRPr="00135C87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135C87">
        <w:rPr>
          <w:rFonts w:ascii="Arial" w:hAnsi="Arial" w:cs="Arial"/>
          <w:sz w:val="22"/>
          <w:lang w:val="en-US"/>
        </w:rPr>
        <w:t xml:space="preserve"> no </w:t>
      </w:r>
      <w:r w:rsidRPr="00135C87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920BD1" w:rsidRPr="00CA77AD" w:rsidRDefault="00D63D23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br w:type="page"/>
      </w:r>
      <w:r w:rsidR="00920BD1" w:rsidRPr="00CA77AD">
        <w:rPr>
          <w:rFonts w:ascii="Arial" w:hAnsi="Arial" w:cs="Arial"/>
          <w:sz w:val="22"/>
          <w:lang w:val="en-US"/>
        </w:rPr>
        <w:lastRenderedPageBreak/>
        <w:t>Please list doctors or therapists where you are under treatment: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920BD1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D63D23" w:rsidRPr="00CA77AD" w:rsidRDefault="00D63D23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920BD1" w:rsidRPr="00CA77AD" w:rsidRDefault="00920BD1" w:rsidP="00920BD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Are you currently pregnant?</w:t>
      </w:r>
      <w:r w:rsidRPr="00CA77AD">
        <w:rPr>
          <w:rFonts w:ascii="Arial" w:hAnsi="Arial" w:cs="Arial"/>
          <w:sz w:val="22"/>
          <w:lang w:val="en-US"/>
        </w:rPr>
        <w:tab/>
        <w:t xml:space="preserve">yes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CA77AD">
        <w:rPr>
          <w:rFonts w:ascii="Arial" w:hAnsi="Arial" w:cs="Arial"/>
          <w:sz w:val="22"/>
          <w:lang w:val="en-US"/>
        </w:rPr>
        <w:t xml:space="preserve"> no </w:t>
      </w:r>
      <w:r w:rsidRPr="00CA77AD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FB5B88" w:rsidRPr="00CA77AD" w:rsidRDefault="00FB5B88" w:rsidP="00FB5B88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CA77AD">
        <w:rPr>
          <w:rFonts w:ascii="Arial" w:hAnsi="Arial" w:cs="Arial"/>
          <w:sz w:val="22"/>
          <w:lang w:val="en-US"/>
        </w:rPr>
        <w:t>Please insert yes or no as applicable and/</w:t>
      </w:r>
      <w:r w:rsidRPr="00CA77AD">
        <w:rPr>
          <w:rFonts w:ascii="Arial" w:hAnsi="Arial" w:cs="Arial"/>
          <w:sz w:val="22"/>
          <w:szCs w:val="22"/>
          <w:lang w:val="en-US"/>
        </w:rPr>
        <w:t>or initial: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7C12D2" w:rsidRPr="00CA77AD">
        <w:tc>
          <w:tcPr>
            <w:tcW w:w="992" w:type="dxa"/>
            <w:shd w:val="clear" w:color="auto" w:fill="CCFFFF"/>
          </w:tcPr>
          <w:p w:rsidR="007C12D2" w:rsidRPr="00CA77AD" w:rsidRDefault="007C12D2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7C12D2" w:rsidRPr="00CA77AD" w:rsidRDefault="007C12D2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I am responsible for my well</w:t>
            </w:r>
            <w:r w:rsidR="00A94EEC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being.</w:t>
            </w:r>
          </w:p>
        </w:tc>
      </w:tr>
      <w:tr w:rsidR="00FB5B88" w:rsidRPr="00CA77AD">
        <w:tc>
          <w:tcPr>
            <w:tcW w:w="992" w:type="dxa"/>
            <w:shd w:val="clear" w:color="auto" w:fill="CCFFFF"/>
          </w:tcPr>
          <w:p w:rsidR="00FB5B88" w:rsidRPr="00CA77AD" w:rsidRDefault="00FB5B88" w:rsidP="00FB5B88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FB5B88" w:rsidRPr="00CA77AD" w:rsidRDefault="00FB5B88" w:rsidP="00FB5B88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I accept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give true information regarding important issues.</w:t>
            </w:r>
          </w:p>
        </w:tc>
      </w:tr>
      <w:tr w:rsidR="004E09F7" w:rsidRPr="00920BD1">
        <w:tc>
          <w:tcPr>
            <w:tcW w:w="992" w:type="dxa"/>
            <w:shd w:val="clear" w:color="auto" w:fill="CCFFFF"/>
          </w:tcPr>
          <w:p w:rsidR="007C12D2" w:rsidRPr="00CA77AD" w:rsidRDefault="007C12D2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7C12D2" w:rsidRPr="00920BD1" w:rsidRDefault="00DE335C" w:rsidP="00E528F7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agree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to view or listen to any video or audio recordings </w:t>
            </w:r>
            <w:r w:rsidRPr="007556BF">
              <w:rPr>
                <w:rFonts w:ascii="Arial" w:hAnsi="Arial" w:cs="Arial"/>
                <w:sz w:val="22"/>
                <w:szCs w:val="22"/>
                <w:lang w:val="en-US"/>
              </w:rPr>
              <w:t>by myself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A02B7">
              <w:rPr>
                <w:rFonts w:ascii="Arial" w:hAnsi="Arial" w:cs="Arial"/>
                <w:sz w:val="22"/>
                <w:szCs w:val="22"/>
                <w:lang w:val="en-US"/>
              </w:rPr>
              <w:t xml:space="preserve">or group participants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only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556BF">
              <w:rPr>
                <w:rFonts w:ascii="Arial" w:hAnsi="Arial" w:cs="Arial"/>
                <w:sz w:val="22"/>
                <w:szCs w:val="22"/>
                <w:lang w:val="en-US"/>
              </w:rPr>
              <w:t xml:space="preserve">Sharing it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anybody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A02B7">
              <w:rPr>
                <w:rFonts w:ascii="Arial" w:hAnsi="Arial" w:cs="Arial"/>
                <w:sz w:val="22"/>
                <w:szCs w:val="22"/>
                <w:lang w:val="en-US"/>
              </w:rPr>
              <w:t xml:space="preserve">else </w:t>
            </w:r>
            <w:r w:rsidRPr="007556BF">
              <w:rPr>
                <w:rFonts w:ascii="Arial" w:hAnsi="Arial" w:cs="Arial"/>
                <w:sz w:val="22"/>
                <w:szCs w:val="22"/>
                <w:lang w:val="en-US"/>
              </w:rPr>
              <w:t>only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with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written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permission of the people present in the recording. </w:t>
            </w:r>
            <w:r w:rsidRPr="002C1362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No other usage is permitted.</w:t>
            </w:r>
          </w:p>
        </w:tc>
      </w:tr>
      <w:tr w:rsidR="004E09F7" w:rsidRPr="00CA77AD">
        <w:tc>
          <w:tcPr>
            <w:tcW w:w="992" w:type="dxa"/>
            <w:shd w:val="clear" w:color="auto" w:fill="CCFFFF"/>
          </w:tcPr>
          <w:p w:rsidR="004E09F7" w:rsidRPr="00920BD1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CA77AD" w:rsidRDefault="00FB5B88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May your contact data (address/phone/e-mail) be shared with other group participants?</w:t>
            </w:r>
          </w:p>
        </w:tc>
      </w:tr>
      <w:tr w:rsidR="004E09F7" w:rsidRPr="00920BD1">
        <w:tc>
          <w:tcPr>
            <w:tcW w:w="992" w:type="dxa"/>
            <w:shd w:val="clear" w:color="auto" w:fill="CCFFFF"/>
          </w:tcPr>
          <w:p w:rsidR="004E09F7" w:rsidRPr="00CA77AD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20BD1" w:rsidRDefault="00FB5B88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accept </w:t>
            </w:r>
            <w:r w:rsidR="00A94EEC">
              <w:rPr>
                <w:rFonts w:ascii="Arial" w:hAnsi="Arial" w:cs="Arial"/>
                <w:sz w:val="22"/>
                <w:szCs w:val="22"/>
                <w:lang w:val="en-US"/>
              </w:rPr>
              <w:t xml:space="preserve">and retain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confidentiality regarding any information concerning other </w:t>
            </w:r>
            <w:r w:rsidR="00135C87">
              <w:rPr>
                <w:rFonts w:ascii="Arial" w:hAnsi="Arial" w:cs="Arial"/>
                <w:sz w:val="22"/>
                <w:szCs w:val="22"/>
                <w:lang w:val="en-US"/>
              </w:rPr>
              <w:t xml:space="preserve">group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>participants.</w:t>
            </w:r>
          </w:p>
        </w:tc>
      </w:tr>
      <w:tr w:rsidR="004E09F7" w:rsidRPr="00920BD1">
        <w:tc>
          <w:tcPr>
            <w:tcW w:w="992" w:type="dxa"/>
            <w:shd w:val="clear" w:color="auto" w:fill="CCFFFF"/>
          </w:tcPr>
          <w:p w:rsidR="004E09F7" w:rsidRPr="00920BD1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20BD1" w:rsidRDefault="00FB5B88" w:rsidP="00E528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will not consume nicotine, alcohol or recreational drugs during the </w:t>
            </w:r>
            <w:r w:rsidR="00E528F7" w:rsidRPr="00DE335C">
              <w:rPr>
                <w:rFonts w:ascii="Arial" w:hAnsi="Arial" w:cs="Arial"/>
                <w:sz w:val="22"/>
                <w:szCs w:val="22"/>
                <w:lang w:val="en-US"/>
              </w:rPr>
              <w:t>workshop</w:t>
            </w:r>
            <w:r w:rsidR="00E528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  <w:r w:rsidR="00135C87"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>one day prior to the group</w:t>
            </w:r>
            <w:r w:rsidR="004E09F7" w:rsidRPr="00920BD1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C1362">
              <w:rPr>
                <w:rFonts w:ascii="Arial" w:hAnsi="Arial" w:cs="Arial"/>
                <w:i/>
                <w:sz w:val="22"/>
                <w:szCs w:val="22"/>
                <w:lang w:val="en-US"/>
              </w:rPr>
              <w:t>ign with your initials.</w:t>
            </w:r>
          </w:p>
        </w:tc>
      </w:tr>
      <w:tr w:rsidR="004E09F7" w:rsidRPr="00920BD1">
        <w:tc>
          <w:tcPr>
            <w:tcW w:w="992" w:type="dxa"/>
            <w:shd w:val="clear" w:color="auto" w:fill="CCFFFF"/>
          </w:tcPr>
          <w:p w:rsidR="004E09F7" w:rsidRPr="00920BD1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20BD1" w:rsidRDefault="00FB5B88" w:rsidP="00E528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will abstain from perfume and </w:t>
            </w:r>
            <w:r w:rsidR="00E528F7" w:rsidRPr="00DE335C">
              <w:rPr>
                <w:rFonts w:ascii="Arial" w:hAnsi="Arial" w:cs="Arial"/>
                <w:sz w:val="22"/>
                <w:szCs w:val="22"/>
                <w:lang w:val="en-US"/>
              </w:rPr>
              <w:t>scented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cosmetics during the</w:t>
            </w:r>
            <w:r w:rsidR="00E528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528F7" w:rsidRPr="00DE335C">
              <w:rPr>
                <w:rFonts w:ascii="Arial" w:hAnsi="Arial" w:cs="Arial"/>
                <w:sz w:val="22"/>
                <w:szCs w:val="22"/>
                <w:lang w:val="en-US"/>
              </w:rPr>
              <w:t>workshop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E09F7" w:rsidRPr="00920BD1">
        <w:tc>
          <w:tcPr>
            <w:tcW w:w="992" w:type="dxa"/>
            <w:shd w:val="clear" w:color="auto" w:fill="CCFFFF"/>
          </w:tcPr>
          <w:p w:rsidR="004E09F7" w:rsidRPr="00920BD1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20BD1" w:rsidRDefault="00FB5B88" w:rsidP="004E09F7">
            <w:pPr>
              <w:tabs>
                <w:tab w:val="left" w:pos="7797"/>
              </w:tabs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agree that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my data are being shared </w:t>
            </w:r>
            <w:r w:rsidR="00135C87"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in case of co-facilitation </w:t>
            </w:r>
            <w:r w:rsidR="004E09F7" w:rsidRPr="00CA77AD">
              <w:rPr>
                <w:rFonts w:ascii="Arial" w:hAnsi="Arial" w:cs="Arial"/>
                <w:sz w:val="22"/>
                <w:szCs w:val="22"/>
                <w:lang w:val="en-US"/>
              </w:rPr>
              <w:t>with the co-facilitator.</w:t>
            </w:r>
          </w:p>
        </w:tc>
      </w:tr>
      <w:tr w:rsidR="004E09F7" w:rsidRPr="00CA77AD">
        <w:tc>
          <w:tcPr>
            <w:tcW w:w="992" w:type="dxa"/>
            <w:tcBorders>
              <w:bottom w:val="single" w:sz="1" w:space="0" w:color="C0C0C0"/>
            </w:tcBorders>
            <w:shd w:val="clear" w:color="auto" w:fill="CCFFFF"/>
          </w:tcPr>
          <w:p w:rsidR="004E09F7" w:rsidRPr="00920BD1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BD2045" w:rsidRDefault="00FB5B88" w:rsidP="004E09F7">
            <w:pPr>
              <w:tabs>
                <w:tab w:val="left" w:pos="7797"/>
              </w:tabs>
              <w:spacing w:before="12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I </w:t>
            </w:r>
            <w:r w:rsid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>participate</w:t>
            </w:r>
            <w:r w:rsidR="004E09F7" w:rsidRP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in the workshop from the beginning to the end.</w:t>
            </w:r>
          </w:p>
        </w:tc>
      </w:tr>
    </w:tbl>
    <w:p w:rsidR="00BD2045" w:rsidRPr="00CA77AD" w:rsidRDefault="00BD2045" w:rsidP="00BD2045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How did your life change or what did you change since the last workshop?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BD2045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BD2045" w:rsidRPr="00CA77AD" w:rsidRDefault="00BD2045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BD2045" w:rsidRPr="00CA77AD" w:rsidRDefault="00BD2045" w:rsidP="00BD2045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Did you experience support being in contact with a participant of the last workshop?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BD2045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BD2045" w:rsidRPr="00CA77AD" w:rsidRDefault="00BD2045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BD2045" w:rsidRPr="00CA77AD" w:rsidRDefault="00BD2045" w:rsidP="00BD2045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What did you experience as supportive for your life </w:t>
      </w:r>
      <w:r w:rsidR="00032A31">
        <w:rPr>
          <w:rFonts w:ascii="Arial" w:hAnsi="Arial" w:cs="Arial"/>
          <w:sz w:val="22"/>
          <w:szCs w:val="22"/>
          <w:lang w:val="en-US"/>
        </w:rPr>
        <w:t>in the last workshop?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BD2045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D63D23" w:rsidRPr="00CA77AD" w:rsidRDefault="00D63D23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032A31" w:rsidRPr="00CA77AD" w:rsidRDefault="00032A31" w:rsidP="00032A3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Did you gain additional information regarding your birth or early life in/since the last seminar?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032A31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D63D23" w:rsidRDefault="00D63D23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Pr="00CA77AD" w:rsidRDefault="00D63D23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032A31" w:rsidRPr="00CA77AD" w:rsidRDefault="00032A31" w:rsidP="00032A3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CA77AD">
        <w:rPr>
          <w:rFonts w:ascii="Arial" w:hAnsi="Arial" w:cs="Arial"/>
          <w:sz w:val="22"/>
          <w:szCs w:val="22"/>
          <w:lang w:val="en-US"/>
        </w:rPr>
        <w:t>Any further information which you would like to share: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032A31" w:rsidRPr="00CA77AD" w:rsidTr="00CC5AB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032A31" w:rsidRDefault="00032A31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Pr="00CA77AD" w:rsidRDefault="00D63D23" w:rsidP="00CC5ABE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CA77AD" w:rsidRDefault="00E528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DE335C">
        <w:rPr>
          <w:rFonts w:ascii="Arial" w:hAnsi="Arial" w:cs="Arial"/>
          <w:sz w:val="22"/>
          <w:szCs w:val="22"/>
          <w:lang w:val="en-US"/>
        </w:rPr>
        <w:lastRenderedPageBreak/>
        <w:t>List</w:t>
      </w:r>
      <w:r w:rsidR="00032A31">
        <w:rPr>
          <w:rFonts w:ascii="Arial" w:hAnsi="Arial" w:cs="Arial"/>
          <w:sz w:val="22"/>
          <w:szCs w:val="22"/>
          <w:lang w:val="en-US"/>
        </w:rPr>
        <w:t xml:space="preserve"> resources</w:t>
      </w:r>
      <w:r w:rsidR="004E09F7" w:rsidRPr="00CA77AD">
        <w:rPr>
          <w:rFonts w:ascii="Arial" w:hAnsi="Arial" w:cs="Arial"/>
          <w:sz w:val="22"/>
          <w:szCs w:val="22"/>
          <w:lang w:val="en-US"/>
        </w:rPr>
        <w:t xml:space="preserve"> you enjoy, </w:t>
      </w:r>
      <w:r w:rsidRPr="00DE335C">
        <w:rPr>
          <w:rFonts w:ascii="Arial" w:hAnsi="Arial" w:cs="Arial"/>
          <w:sz w:val="22"/>
          <w:szCs w:val="22"/>
          <w:lang w:val="en-US"/>
        </w:rPr>
        <w:t>which</w:t>
      </w:r>
      <w:r>
        <w:rPr>
          <w:rFonts w:ascii="Arial" w:hAnsi="Arial" w:cs="Arial"/>
          <w:sz w:val="22"/>
          <w:szCs w:val="22"/>
          <w:lang w:val="en-US"/>
        </w:rPr>
        <w:t xml:space="preserve"> support or strengthen</w:t>
      </w:r>
      <w:r w:rsidR="004E09F7" w:rsidRPr="00CA77AD">
        <w:rPr>
          <w:rFonts w:ascii="Arial" w:hAnsi="Arial" w:cs="Arial"/>
          <w:sz w:val="22"/>
          <w:szCs w:val="22"/>
          <w:lang w:val="en-US"/>
        </w:rPr>
        <w:t xml:space="preserve"> you when you have challenges, </w:t>
      </w:r>
      <w:r w:rsidRPr="00DE335C">
        <w:rPr>
          <w:rFonts w:ascii="Arial" w:hAnsi="Arial" w:cs="Arial"/>
          <w:sz w:val="22"/>
          <w:szCs w:val="22"/>
          <w:lang w:val="en-US"/>
        </w:rPr>
        <w:t>that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E09F7" w:rsidRPr="00CA77AD">
        <w:rPr>
          <w:rFonts w:ascii="Arial" w:hAnsi="Arial" w:cs="Arial"/>
          <w:sz w:val="22"/>
          <w:szCs w:val="22"/>
          <w:lang w:val="en-US"/>
        </w:rPr>
        <w:t>is helpful or was helpful in the past?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CA77AD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Default="00D63D23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Pr="00CA77AD" w:rsidRDefault="00D63D23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7476AC" w:rsidRPr="00DE335C" w:rsidRDefault="007476AC" w:rsidP="007476AC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DE335C">
        <w:rPr>
          <w:rFonts w:ascii="Arial" w:hAnsi="Arial" w:cs="Arial"/>
          <w:sz w:val="22"/>
          <w:szCs w:val="22"/>
          <w:lang w:val="en-US"/>
        </w:rPr>
        <w:t>List other Birth Process Workshops, that you have attended: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7476AC" w:rsidRPr="00CA77AD" w:rsidTr="00036657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7476AC" w:rsidRDefault="007476AC" w:rsidP="0003665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Default="00D63D23" w:rsidP="0003665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D63D23" w:rsidRPr="00CA77AD" w:rsidRDefault="00D63D23" w:rsidP="0003665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7476AC" w:rsidRDefault="007476AC" w:rsidP="007476AC">
      <w:pPr>
        <w:pStyle w:val="Textkrper"/>
        <w:tabs>
          <w:tab w:val="left" w:pos="7797"/>
        </w:tabs>
        <w:rPr>
          <w:b/>
          <w:lang w:val="en-US"/>
        </w:rPr>
      </w:pPr>
    </w:p>
    <w:p w:rsidR="007476AC" w:rsidRDefault="007476AC">
      <w:pPr>
        <w:pStyle w:val="Textkrper"/>
        <w:tabs>
          <w:tab w:val="left" w:pos="7797"/>
        </w:tabs>
        <w:rPr>
          <w:b/>
          <w:lang w:val="en-US"/>
        </w:rPr>
      </w:pPr>
    </w:p>
    <w:p w:rsidR="007476AC" w:rsidRPr="00CA77AD" w:rsidRDefault="007476AC">
      <w:pPr>
        <w:pStyle w:val="Textkrper"/>
        <w:tabs>
          <w:tab w:val="left" w:pos="7797"/>
        </w:tabs>
        <w:rPr>
          <w:b/>
          <w:lang w:val="en-US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52"/>
        <w:gridCol w:w="3618"/>
        <w:gridCol w:w="1272"/>
        <w:gridCol w:w="2445"/>
      </w:tblGrid>
      <w:tr w:rsidR="004E09F7">
        <w:tc>
          <w:tcPr>
            <w:tcW w:w="2052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3618" w:type="dxa"/>
            <w:tcBorders>
              <w:bottom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2445" w:type="dxa"/>
            <w:tcBorders>
              <w:bottom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4E09F7" w:rsidRDefault="004E09F7">
      <w:pPr>
        <w:pStyle w:val="Textkrper"/>
        <w:tabs>
          <w:tab w:val="left" w:pos="7797"/>
        </w:tabs>
        <w:spacing w:before="120"/>
        <w:rPr>
          <w:b/>
        </w:rPr>
      </w:pPr>
    </w:p>
    <w:p w:rsidR="00D63D23" w:rsidRDefault="00D63D23">
      <w:pPr>
        <w:pStyle w:val="Textkrper"/>
        <w:tabs>
          <w:tab w:val="left" w:pos="7797"/>
        </w:tabs>
        <w:spacing w:before="120"/>
        <w:rPr>
          <w:b/>
          <w:u w:val="single"/>
          <w:lang w:val="en-US"/>
        </w:rPr>
      </w:pPr>
    </w:p>
    <w:p w:rsidR="004E09F7" w:rsidRPr="00CA77AD" w:rsidRDefault="00E528F7">
      <w:pPr>
        <w:pStyle w:val="Textkrper"/>
        <w:tabs>
          <w:tab w:val="left" w:pos="7797"/>
        </w:tabs>
        <w:spacing w:before="120"/>
        <w:rPr>
          <w:lang w:val="en-US"/>
        </w:rPr>
      </w:pPr>
      <w:r w:rsidRPr="00DE335C">
        <w:rPr>
          <w:b/>
          <w:u w:val="single"/>
          <w:lang w:val="en-US"/>
        </w:rPr>
        <w:t>Attachment</w:t>
      </w:r>
      <w:r w:rsidR="004E09F7" w:rsidRPr="00CA77AD">
        <w:rPr>
          <w:b/>
          <w:lang w:val="en-US"/>
        </w:rPr>
        <w:t xml:space="preserve">: </w:t>
      </w:r>
      <w:r w:rsidR="00FB5B88" w:rsidRPr="00CA77AD">
        <w:rPr>
          <w:lang w:val="en-US"/>
        </w:rPr>
        <w:t xml:space="preserve">Data protection policy </w:t>
      </w:r>
      <w:r w:rsidR="00FB5B88">
        <w:rPr>
          <w:lang w:val="en-US"/>
        </w:rPr>
        <w:t xml:space="preserve">in case not signed before </w:t>
      </w:r>
      <w:r w:rsidR="00FB5B88" w:rsidRPr="00CA77AD">
        <w:rPr>
          <w:i/>
          <w:lang w:val="en-US"/>
        </w:rPr>
        <w:t>(</w:t>
      </w:r>
      <w:r w:rsidR="00FB5B88">
        <w:rPr>
          <w:i/>
          <w:lang w:val="en-US"/>
        </w:rPr>
        <w:t>Fill, s</w:t>
      </w:r>
      <w:r w:rsidR="00FB5B88" w:rsidRPr="00CA77AD">
        <w:rPr>
          <w:i/>
          <w:lang w:val="en-US"/>
        </w:rPr>
        <w:t xml:space="preserve">ign </w:t>
      </w:r>
      <w:r w:rsidR="00FB5B88">
        <w:rPr>
          <w:i/>
          <w:lang w:val="en-US"/>
        </w:rPr>
        <w:t>&amp;</w:t>
      </w:r>
      <w:r w:rsidR="00FB5B88" w:rsidRPr="00CA77AD">
        <w:rPr>
          <w:i/>
          <w:lang w:val="en-US"/>
        </w:rPr>
        <w:t xml:space="preserve"> return together with this form)</w:t>
      </w:r>
    </w:p>
    <w:sectPr w:rsidR="004E09F7" w:rsidRPr="00CA7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B6D" w:rsidRDefault="00593B6D">
      <w:r>
        <w:separator/>
      </w:r>
    </w:p>
  </w:endnote>
  <w:endnote w:type="continuationSeparator" w:id="0">
    <w:p w:rsidR="00593B6D" w:rsidRDefault="0059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2B7" w:rsidRDefault="007A02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9F7" w:rsidRPr="00CA77AD" w:rsidRDefault="004E09F7">
    <w:pPr>
      <w:pStyle w:val="Fuzeile"/>
      <w:tabs>
        <w:tab w:val="clear" w:pos="9072"/>
        <w:tab w:val="right" w:pos="9639"/>
      </w:tabs>
      <w:rPr>
        <w:lang w:val="en-US"/>
      </w:rPr>
    </w:pPr>
    <w:r>
      <w:rPr>
        <w:rFonts w:ascii="Gill Sans" w:hAnsi="Gill Sans" w:cs="Gill Sans"/>
        <w:color w:val="595959"/>
        <w:sz w:val="16"/>
        <w:lang w:val="de-DE"/>
      </w:rPr>
      <w:t xml:space="preserve">Version </w:t>
    </w:r>
    <w:r w:rsidR="00D63D23" w:rsidRPr="00D63D23">
      <w:rPr>
        <w:rFonts w:ascii="Gill Sans" w:hAnsi="Gill Sans" w:cs="Gill Sans"/>
        <w:color w:val="595959"/>
        <w:sz w:val="16"/>
        <w:lang w:val="en-US"/>
      </w:rPr>
      <w:t>December</w:t>
    </w:r>
    <w:r>
      <w:rPr>
        <w:rFonts w:ascii="Gill Sans" w:hAnsi="Gill Sans" w:cs="Gill Sans"/>
        <w:color w:val="595959"/>
        <w:sz w:val="16"/>
        <w:lang w:val="de-DE"/>
      </w:rPr>
      <w:t xml:space="preserve"> </w:t>
    </w:r>
    <w:r w:rsidR="00120545" w:rsidRPr="00120545">
      <w:rPr>
        <w:rFonts w:ascii="Gill Sans" w:hAnsi="Gill Sans" w:cs="Gill Sans"/>
        <w:color w:val="595959"/>
        <w:sz w:val="16"/>
        <w:lang w:val="en-US"/>
      </w:rPr>
      <w:t>2021</w:t>
    </w:r>
    <w:r>
      <w:rPr>
        <w:rFonts w:ascii="Gill Sans" w:hAnsi="Gill Sans" w:cs="Gill Sans"/>
        <w:color w:val="595959"/>
        <w:sz w:val="16"/>
        <w:lang w:val="de-DE"/>
      </w:rPr>
      <w:tab/>
      <w:t>strictly confidential</w:t>
    </w:r>
    <w:r>
      <w:rPr>
        <w:rFonts w:ascii="Gill Sans" w:hAnsi="Gill Sans" w:cs="Gill Sans"/>
        <w:color w:val="BC07BA"/>
        <w:sz w:val="16"/>
        <w:lang w:val="de-DE"/>
      </w:rPr>
      <w:tab/>
    </w:r>
    <w:r w:rsidRPr="00CA77AD">
      <w:rPr>
        <w:rFonts w:ascii="Gill Sans" w:hAnsi="Gill Sans" w:cs="Gill Sans"/>
        <w:sz w:val="16"/>
        <w:lang w:val="en-US"/>
      </w:rPr>
      <w:t xml:space="preserve">page </w:t>
    </w:r>
    <w:r>
      <w:rPr>
        <w:rFonts w:cs="Gill Sans"/>
        <w:sz w:val="16"/>
      </w:rPr>
      <w:fldChar w:fldCharType="begin"/>
    </w:r>
    <w:r w:rsidRPr="00CA77AD">
      <w:rPr>
        <w:rFonts w:cs="Gill Sans"/>
        <w:sz w:val="16"/>
        <w:lang w:val="en-US"/>
      </w:rPr>
      <w:instrText xml:space="preserve"> </w:instrText>
    </w:r>
    <w:r w:rsidR="007C12D2" w:rsidRPr="00CA77AD">
      <w:rPr>
        <w:rFonts w:cs="Gill Sans"/>
        <w:sz w:val="16"/>
        <w:lang w:val="en-US"/>
      </w:rPr>
      <w:instrText>PAGE</w:instrText>
    </w:r>
    <w:r w:rsidRPr="00CA77AD">
      <w:rPr>
        <w:rFonts w:cs="Gill Sans"/>
        <w:sz w:val="16"/>
        <w:lang w:val="en-US"/>
      </w:rPr>
      <w:instrText xml:space="preserve"> </w:instrText>
    </w:r>
    <w:r>
      <w:rPr>
        <w:rFonts w:cs="Gill Sans"/>
        <w:sz w:val="16"/>
      </w:rPr>
      <w:fldChar w:fldCharType="separate"/>
    </w:r>
    <w:r w:rsidR="007476AC">
      <w:rPr>
        <w:rFonts w:cs="Gill Sans"/>
        <w:noProof/>
        <w:sz w:val="16"/>
        <w:lang w:val="en-US"/>
      </w:rPr>
      <w:t>1</w:t>
    </w:r>
    <w:r>
      <w:rPr>
        <w:rFonts w:cs="Gill Sans"/>
        <w:sz w:val="16"/>
      </w:rPr>
      <w:fldChar w:fldCharType="end"/>
    </w:r>
    <w:r w:rsidRPr="00CA77AD">
      <w:rPr>
        <w:rFonts w:ascii="Gill Sans" w:hAnsi="Gill Sans" w:cs="Gill Sans"/>
        <w:sz w:val="16"/>
        <w:lang w:val="en-US"/>
      </w:rPr>
      <w:t xml:space="preserve"> of </w:t>
    </w:r>
    <w:r>
      <w:rPr>
        <w:rFonts w:cs="Gill Sans"/>
        <w:sz w:val="16"/>
      </w:rPr>
      <w:fldChar w:fldCharType="begin"/>
    </w:r>
    <w:r w:rsidRPr="00CA77AD">
      <w:rPr>
        <w:rFonts w:cs="Gill Sans"/>
        <w:sz w:val="16"/>
        <w:lang w:val="en-US"/>
      </w:rPr>
      <w:instrText xml:space="preserve"> </w:instrText>
    </w:r>
    <w:r w:rsidR="007C12D2" w:rsidRPr="00CA77AD">
      <w:rPr>
        <w:rFonts w:cs="Gill Sans"/>
        <w:sz w:val="16"/>
        <w:lang w:val="en-US"/>
      </w:rPr>
      <w:instrText>NUMPAGES</w:instrText>
    </w:r>
    <w:r w:rsidRPr="00CA77AD">
      <w:rPr>
        <w:rFonts w:cs="Gill Sans"/>
        <w:sz w:val="16"/>
        <w:lang w:val="en-US"/>
      </w:rPr>
      <w:instrText xml:space="preserve"> \*Arabic </w:instrText>
    </w:r>
    <w:r>
      <w:rPr>
        <w:rFonts w:cs="Gill Sans"/>
        <w:sz w:val="16"/>
      </w:rPr>
      <w:fldChar w:fldCharType="separate"/>
    </w:r>
    <w:r w:rsidR="007476AC">
      <w:rPr>
        <w:rFonts w:cs="Gill Sans"/>
        <w:noProof/>
        <w:sz w:val="16"/>
        <w:lang w:val="en-US"/>
      </w:rPr>
      <w:t>3</w:t>
    </w:r>
    <w:r>
      <w:rPr>
        <w:rFonts w:cs="Gill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2B7" w:rsidRDefault="007A02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B6D" w:rsidRDefault="00593B6D">
      <w:r>
        <w:separator/>
      </w:r>
    </w:p>
  </w:footnote>
  <w:footnote w:type="continuationSeparator" w:id="0">
    <w:p w:rsidR="00593B6D" w:rsidRDefault="0059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7AD" w:rsidRDefault="00CA77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9F7" w:rsidRDefault="00640EB2">
    <w:pPr>
      <w:spacing w:line="240" w:lineRule="exact"/>
      <w:ind w:right="140"/>
      <w:jc w:val="center"/>
      <w:rPr>
        <w:rFonts w:ascii="Wingdings" w:hAnsi="Wingdings"/>
        <w:b/>
        <w:sz w:val="20"/>
        <w:lang w:val="de-DE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-219075</wp:posOffset>
              </wp:positionV>
              <wp:extent cx="1142365" cy="91376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236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9F7" w:rsidRDefault="00640EB2">
                          <w:r w:rsidRPr="00AD31CB"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>
                                <wp:extent cx="499745" cy="499745"/>
                                <wp:effectExtent l="0" t="0" r="0" b="0"/>
                                <wp:docPr id="4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4997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.35pt;margin-top:-17.25pt;width:89.95pt;height:7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" stroked="f">
              <v:fill opacity="0"/>
              <v:path arrowok="t"/>
              <v:textbox inset="0,0,0,0">
                <w:txbxContent>
                  <w:p w:rsidR="004E09F7" w:rsidRDefault="00640EB2">
                    <w:r w:rsidRPr="00AD31CB">
                      <w:rPr>
                        <w:noProof/>
                        <w:lang w:val="de-DE"/>
                      </w:rPr>
                      <w:drawing>
                        <wp:inline distT="0" distB="0" distL="0" distR="0">
                          <wp:extent cx="499745" cy="499745"/>
                          <wp:effectExtent l="0" t="0" r="0" b="0"/>
                          <wp:docPr id="4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499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E09F7">
      <w:rPr>
        <w:rFonts w:ascii="Mona Lisa Solid ITC TT" w:hAnsi="Mona Lisa Solid ITC TT" w:cs="Mona Lisa Solid ITC TT"/>
        <w:lang w:val="de-DE"/>
      </w:rPr>
      <w:t xml:space="preserve">BodhiArt - </w:t>
    </w:r>
    <w:r w:rsidR="004E09F7">
      <w:rPr>
        <w:rFonts w:ascii="Cochin" w:hAnsi="Cochin" w:cs="Cochin"/>
        <w:i/>
        <w:lang w:val="de-DE"/>
      </w:rPr>
      <w:t>Wege der Achtsamkeit</w:t>
    </w:r>
    <w:r w:rsidR="004E09F7">
      <w:rPr>
        <w:rFonts w:ascii="Cochin" w:hAnsi="Cochin" w:cs="Cochin"/>
        <w:i/>
        <w:sz w:val="20"/>
        <w:lang w:val="de-DE"/>
      </w:rPr>
      <w:t xml:space="preserve"> - </w:t>
    </w:r>
    <w:r w:rsidR="004E09F7">
      <w:rPr>
        <w:rFonts w:ascii="Gill Sans" w:hAnsi="Gill Sans" w:cs="Gill Sans"/>
        <w:sz w:val="20"/>
        <w:lang w:val="de-DE"/>
      </w:rPr>
      <w:t>Bodhicharya Marion Kotowski</w:t>
    </w:r>
  </w:p>
  <w:p w:rsidR="004E09F7" w:rsidRDefault="004E09F7">
    <w:pPr>
      <w:spacing w:line="240" w:lineRule="exact"/>
      <w:ind w:right="140"/>
      <w:jc w:val="center"/>
      <w:rPr>
        <w:rFonts w:ascii="Wingdings" w:hAnsi="Wingdings"/>
        <w:sz w:val="20"/>
        <w:lang w:val="de-DE"/>
      </w:rPr>
    </w:pPr>
    <w:r>
      <w:rPr>
        <w:rFonts w:ascii="Wingdings" w:hAnsi="Wingdings"/>
        <w:b/>
        <w:sz w:val="20"/>
        <w:lang w:val="de-DE"/>
      </w:rPr>
      <w:t></w:t>
    </w:r>
    <w:r>
      <w:rPr>
        <w:rFonts w:ascii="Gill Sans" w:hAnsi="Gill Sans" w:cs="Gill Sans"/>
        <w:sz w:val="20"/>
        <w:lang w:val="de-DE"/>
      </w:rPr>
      <w:t xml:space="preserve"> Marie-Curie-Str. 42 - 79100 Freiburg</w:t>
    </w:r>
  </w:p>
  <w:p w:rsidR="004E09F7" w:rsidRDefault="004E09F7">
    <w:pPr>
      <w:spacing w:line="240" w:lineRule="exact"/>
      <w:ind w:right="140"/>
      <w:jc w:val="center"/>
      <w:rPr>
        <w:rFonts w:ascii="Calibri" w:hAnsi="Calibri" w:cs="Calibri"/>
        <w:sz w:val="28"/>
      </w:rPr>
    </w:pPr>
    <w:r>
      <w:rPr>
        <w:rFonts w:ascii="Wingdings" w:hAnsi="Wingdings"/>
        <w:sz w:val="20"/>
        <w:lang w:val="de-DE"/>
      </w:rPr>
      <w:t></w:t>
    </w:r>
    <w:r>
      <w:rPr>
        <w:rFonts w:ascii="Gill Sans" w:hAnsi="Gill Sans" w:cs="Gill Sans"/>
        <w:sz w:val="20"/>
        <w:lang w:val="de-DE"/>
      </w:rPr>
      <w:t xml:space="preserve"> 0175 992 5560 - </w:t>
    </w:r>
    <w:r>
      <w:rPr>
        <w:rFonts w:ascii="Wingdings" w:hAnsi="Wingdings"/>
        <w:b/>
        <w:sz w:val="20"/>
        <w:lang w:val="de-DE"/>
      </w:rPr>
      <w:t></w:t>
    </w:r>
    <w:r>
      <w:rPr>
        <w:rFonts w:ascii="Gill Sans" w:hAnsi="Gill Sans" w:cs="Gill Sans"/>
        <w:sz w:val="20"/>
        <w:lang w:val="de-DE"/>
      </w:rPr>
      <w:t xml:space="preserve"> </w:t>
    </w:r>
    <w:hyperlink r:id="rId2" w:history="1">
      <w:r>
        <w:rPr>
          <w:rStyle w:val="Hyperlink"/>
          <w:rFonts w:ascii="Gill Sans" w:hAnsi="Gill Sans" w:cs="Gill Sans"/>
          <w:color w:val="auto"/>
          <w:sz w:val="20"/>
          <w:lang w:val="de-DE"/>
        </w:rPr>
        <w:t>BodhiArt@mac.com</w:t>
      </w:r>
    </w:hyperlink>
    <w:r>
      <w:rPr>
        <w:rFonts w:ascii="Gill Sans" w:hAnsi="Gill Sans" w:cs="Gill Sans"/>
        <w:sz w:val="20"/>
        <w:lang w:val="de-DE"/>
      </w:rPr>
      <w:t xml:space="preserve"> - www.Bodhi-Art.de</w:t>
    </w:r>
  </w:p>
  <w:p w:rsidR="004E09F7" w:rsidRDefault="004E09F7">
    <w:pPr>
      <w:pStyle w:val="Textkrper"/>
      <w:pBdr>
        <w:top w:val="single" w:sz="4" w:space="1" w:color="000000"/>
      </w:pBdr>
      <w:tabs>
        <w:tab w:val="left" w:pos="7088"/>
      </w:tabs>
      <w:spacing w:before="120" w:after="240"/>
    </w:pPr>
    <w:r>
      <w:rPr>
        <w:rFonts w:ascii="Calibri" w:hAnsi="Calibri" w:cs="Calibri"/>
        <w:sz w:val="28"/>
      </w:rPr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7AD" w:rsidRDefault="00CA77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  <w:shd w:val="clear" w:color="auto" w:fill="00FFFF"/>
      </w:rPr>
    </w:lvl>
  </w:abstractNum>
  <w:num w:numId="1" w16cid:durableId="688877962">
    <w:abstractNumId w:val="0"/>
  </w:num>
  <w:num w:numId="2" w16cid:durableId="110591842">
    <w:abstractNumId w:val="1"/>
  </w:num>
  <w:num w:numId="3" w16cid:durableId="56926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98"/>
    <w:rsid w:val="00032A31"/>
    <w:rsid w:val="00036657"/>
    <w:rsid w:val="00120545"/>
    <w:rsid w:val="00135C87"/>
    <w:rsid w:val="00185F42"/>
    <w:rsid w:val="001877AE"/>
    <w:rsid w:val="004E09F7"/>
    <w:rsid w:val="005632D8"/>
    <w:rsid w:val="00593B6D"/>
    <w:rsid w:val="00640EB2"/>
    <w:rsid w:val="0064688E"/>
    <w:rsid w:val="007476AC"/>
    <w:rsid w:val="007A02B7"/>
    <w:rsid w:val="007C12D2"/>
    <w:rsid w:val="008C3D47"/>
    <w:rsid w:val="008F1CA8"/>
    <w:rsid w:val="00920BD1"/>
    <w:rsid w:val="00A94EEC"/>
    <w:rsid w:val="00AD31CB"/>
    <w:rsid w:val="00BD2045"/>
    <w:rsid w:val="00CA77AD"/>
    <w:rsid w:val="00CC5ABE"/>
    <w:rsid w:val="00D0064D"/>
    <w:rsid w:val="00D63D23"/>
    <w:rsid w:val="00DE335C"/>
    <w:rsid w:val="00E528F7"/>
    <w:rsid w:val="00FB5B8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7E263069-3B58-E047-8ADE-30AE462F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val="de-CH"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Aria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  <w:shd w:val="clear" w:color="auto" w:fill="00FFFF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Aria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Absatz-Standardschriftar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uzeileZeichen">
    <w:name w:val="Fußzeile Zeichen"/>
    <w:rPr>
      <w:sz w:val="24"/>
      <w:lang w:val="de-CH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Geneva">
    <w:name w:val="Geneva"/>
    <w:basedOn w:val="Standard"/>
    <w:rPr>
      <w:rFonts w:ascii="Geneva" w:hAnsi="Geneva" w:cs="Genev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dhiArt@ma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Questionnaire</vt:lpstr>
    </vt:vector>
  </TitlesOfParts>
  <Manager/>
  <Company>BodhiArt</Company>
  <LinksUpToDate>false</LinksUpToDate>
  <CharactersWithSpaces>2937</CharactersWithSpaces>
  <SharedDoc>false</SharedDoc>
  <HyperlinkBase/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Marion Kotowski</dc:creator>
  <cp:keywords/>
  <dc:description/>
  <cp:lastModifiedBy>Marion Kotowski</cp:lastModifiedBy>
  <cp:revision>2</cp:revision>
  <cp:lastPrinted>2016-05-31T13:36:00Z</cp:lastPrinted>
  <dcterms:created xsi:type="dcterms:W3CDTF">2022-11-13T10:58:00Z</dcterms:created>
  <dcterms:modified xsi:type="dcterms:W3CDTF">2022-11-13T10:58:00Z</dcterms:modified>
  <cp:category/>
</cp:coreProperties>
</file>